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C7183B" w14:textId="2FB68A0C" w:rsidR="00000000" w:rsidRDefault="00000000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8"/>
        </w:rPr>
        <w:t xml:space="preserve">                                                                                                                 </w:t>
      </w:r>
      <w:r w:rsidR="00387071">
        <w:rPr>
          <w:noProof/>
        </w:rPr>
        <w:drawing>
          <wp:anchor distT="0" distB="0" distL="0" distR="0" simplePos="0" relativeHeight="251657728" behindDoc="0" locked="0" layoutInCell="1" allowOverlap="1" wp14:anchorId="7ECFB70E" wp14:editId="37C8DC41">
            <wp:simplePos x="0" y="0"/>
            <wp:positionH relativeFrom="column">
              <wp:posOffset>104775</wp:posOffset>
            </wp:positionH>
            <wp:positionV relativeFrom="paragraph">
              <wp:posOffset>35560</wp:posOffset>
            </wp:positionV>
            <wp:extent cx="2668270" cy="663575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70" cy="663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sz w:val="28"/>
        </w:rPr>
        <w:t xml:space="preserve">  </w:t>
      </w:r>
      <w:r>
        <w:rPr>
          <w:rFonts w:ascii="Calibri" w:hAnsi="Calibri" w:cs="Calibri"/>
          <w:sz w:val="16"/>
          <w:szCs w:val="16"/>
        </w:rPr>
        <w:t>Załącznik nr 1  do PW -15</w:t>
      </w:r>
    </w:p>
    <w:p w14:paraId="05F94277" w14:textId="77777777" w:rsidR="00000000" w:rsidRDefault="00000000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Udostępniania  dokumentacji medycznej</w:t>
      </w:r>
      <w:r>
        <w:rPr>
          <w:rFonts w:ascii="Calibri" w:hAnsi="Calibri" w:cs="Calibri"/>
          <w:sz w:val="28"/>
        </w:rPr>
        <w:t xml:space="preserve">                     </w:t>
      </w:r>
      <w:r>
        <w:rPr>
          <w:rFonts w:ascii="Calibri" w:hAnsi="Calibri" w:cs="Calibri"/>
        </w:rPr>
        <w:t xml:space="preserve">  </w:t>
      </w:r>
    </w:p>
    <w:p w14:paraId="46777718" w14:textId="77777777" w:rsidR="00000000" w:rsidRDefault="00000000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sz w:val="16"/>
          <w:szCs w:val="16"/>
        </w:rPr>
        <w:t>do Zarządzenia nr 2/2023 z dnia 15.03.2023</w:t>
      </w:r>
    </w:p>
    <w:p w14:paraId="70209F78" w14:textId="77777777" w:rsidR="00000000" w:rsidRDefault="00000000">
      <w:pPr>
        <w:jc w:val="right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</w:t>
      </w:r>
    </w:p>
    <w:p w14:paraId="2E92B0F0" w14:textId="77777777" w:rsidR="00000000" w:rsidRDefault="00000000">
      <w:pPr>
        <w:jc w:val="right"/>
        <w:rPr>
          <w:rFonts w:ascii="Calibri" w:hAnsi="Calibri" w:cs="Calibri"/>
          <w:sz w:val="28"/>
        </w:rPr>
      </w:pPr>
      <w:r>
        <w:rPr>
          <w:rFonts w:ascii="Calibri" w:hAnsi="Calibri" w:cs="Calibri"/>
        </w:rPr>
        <w:t xml:space="preserve"> Pilawa dn…....................................</w:t>
      </w:r>
    </w:p>
    <w:p w14:paraId="4C9AA1DB" w14:textId="77777777" w:rsidR="00000000" w:rsidRDefault="00000000">
      <w:pPr>
        <w:rPr>
          <w:rFonts w:ascii="Calibri" w:hAnsi="Calibri" w:cs="Calibri"/>
          <w:sz w:val="28"/>
        </w:rPr>
      </w:pPr>
    </w:p>
    <w:p w14:paraId="63403103" w14:textId="77777777" w:rsidR="00000000" w:rsidRDefault="00000000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sz w:val="28"/>
        </w:rPr>
        <w:t>WNIOSEK O UDOSTĘPNIENIE DOKUMENTACJI MEDYCZNEJ</w:t>
      </w:r>
    </w:p>
    <w:p w14:paraId="30A533DB" w14:textId="77777777" w:rsidR="00000000" w:rsidRDefault="00000000">
      <w:pPr>
        <w:rPr>
          <w:rFonts w:ascii="Calibri" w:hAnsi="Calibri" w:cs="Calibri"/>
        </w:rPr>
      </w:pPr>
    </w:p>
    <w:p w14:paraId="4CC32463" w14:textId="77777777" w:rsidR="00000000" w:rsidRDefault="00000000">
      <w:pPr>
        <w:spacing w:line="10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Dane osoby wnioskującej o wydanie dokumentacji:</w:t>
      </w:r>
    </w:p>
    <w:p w14:paraId="7557BCE8" w14:textId="77777777" w:rsidR="00000000" w:rsidRDefault="00000000">
      <w:pPr>
        <w:spacing w:line="10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Imię i nazwisko: ……………………………………………………………………………………….…………….................</w:t>
      </w:r>
    </w:p>
    <w:p w14:paraId="41F71368" w14:textId="77777777" w:rsidR="00000000" w:rsidRDefault="00000000">
      <w:pPr>
        <w:spacing w:line="10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PESEL: …………………………………………………………….………………………………………………………................</w:t>
      </w:r>
    </w:p>
    <w:p w14:paraId="3EB051D3" w14:textId="77777777" w:rsidR="00000000" w:rsidRDefault="00000000">
      <w:pPr>
        <w:spacing w:line="10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Adres zamieszkania: …………………………………………….…………………………………………………...............</w:t>
      </w:r>
    </w:p>
    <w:p w14:paraId="0D3FEBB7" w14:textId="77777777" w:rsidR="00000000" w:rsidRDefault="00000000">
      <w:pPr>
        <w:spacing w:line="10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Numer telefonu kontaktowego: ………………………………………….………………………………………...........</w:t>
      </w:r>
    </w:p>
    <w:p w14:paraId="684279B6" w14:textId="77777777" w:rsidR="00000000" w:rsidRDefault="00000000">
      <w:pPr>
        <w:spacing w:line="100" w:lineRule="atLeast"/>
        <w:jc w:val="both"/>
        <w:rPr>
          <w:rFonts w:ascii="Calibri" w:hAnsi="Calibri" w:cs="Calibri"/>
        </w:rPr>
      </w:pPr>
    </w:p>
    <w:p w14:paraId="594417BA" w14:textId="77777777" w:rsidR="00000000" w:rsidRDefault="00000000">
      <w:pPr>
        <w:spacing w:line="100" w:lineRule="atLeast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b/>
        </w:rPr>
        <w:t>Dane pacjenta, którego dokumentacja dotyczy:</w:t>
      </w:r>
    </w:p>
    <w:p w14:paraId="244F27E5" w14:textId="77777777" w:rsidR="00000000" w:rsidRDefault="00000000">
      <w:pPr>
        <w:spacing w:line="10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sz w:val="20"/>
        </w:rPr>
        <w:t>(wypełnić w przypadku, gdy wnioskodawcą jest inna osoba niż pacjent)</w:t>
      </w:r>
    </w:p>
    <w:p w14:paraId="0BBA3032" w14:textId="77777777" w:rsidR="00000000" w:rsidRDefault="00000000">
      <w:pPr>
        <w:spacing w:line="10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Imię i nazwisko: ………………………………………………….………………………………………………….................</w:t>
      </w:r>
    </w:p>
    <w:p w14:paraId="00D7A3E4" w14:textId="77777777" w:rsidR="00000000" w:rsidRDefault="00000000">
      <w:pPr>
        <w:spacing w:line="10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PESEL: …………………………………………………………………………………………………………….........................</w:t>
      </w:r>
    </w:p>
    <w:p w14:paraId="6BB71E5E" w14:textId="77777777" w:rsidR="00000000" w:rsidRDefault="00000000">
      <w:pPr>
        <w:spacing w:line="100" w:lineRule="atLeast"/>
        <w:jc w:val="both"/>
        <w:rPr>
          <w:rFonts w:ascii="Calibri" w:hAnsi="Calibri" w:cs="Calibri"/>
        </w:rPr>
      </w:pPr>
    </w:p>
    <w:p w14:paraId="6B14F35C" w14:textId="77777777" w:rsidR="00000000" w:rsidRDefault="00000000">
      <w:pPr>
        <w:spacing w:line="100" w:lineRule="atLeast"/>
        <w:jc w:val="both"/>
        <w:rPr>
          <w:rFonts w:ascii="Calibri" w:hAnsi="Calibri" w:cs="Calibri"/>
          <w:b/>
          <w:sz w:val="26"/>
        </w:rPr>
      </w:pPr>
      <w:r>
        <w:rPr>
          <w:rFonts w:ascii="Calibri" w:hAnsi="Calibri" w:cs="Calibri"/>
          <w:b/>
          <w:sz w:val="26"/>
        </w:rPr>
        <w:t>Wnioskuję o:</w:t>
      </w:r>
    </w:p>
    <w:p w14:paraId="1DC8F581" w14:textId="77777777" w:rsidR="00000000" w:rsidRDefault="00000000">
      <w:pPr>
        <w:numPr>
          <w:ilvl w:val="0"/>
          <w:numId w:val="4"/>
        </w:numPr>
        <w:spacing w:line="100" w:lineRule="atLeast"/>
        <w:jc w:val="both"/>
        <w:rPr>
          <w:rFonts w:ascii="Calibri" w:hAnsi="Calibri" w:cs="Calibri"/>
          <w:b/>
          <w:sz w:val="26"/>
        </w:rPr>
      </w:pPr>
      <w:r>
        <w:rPr>
          <w:rFonts w:ascii="Calibri" w:hAnsi="Calibri" w:cs="Calibri"/>
          <w:b/>
          <w:sz w:val="26"/>
        </w:rPr>
        <w:t>wydanie kopii dokumentacji medycznej</w:t>
      </w:r>
    </w:p>
    <w:p w14:paraId="417F0AB0" w14:textId="77777777" w:rsidR="00000000" w:rsidRDefault="00000000">
      <w:pPr>
        <w:numPr>
          <w:ilvl w:val="0"/>
          <w:numId w:val="4"/>
        </w:numPr>
        <w:spacing w:line="100" w:lineRule="atLeast"/>
        <w:jc w:val="both"/>
        <w:rPr>
          <w:rFonts w:ascii="Calibri" w:hAnsi="Calibri" w:cs="Calibri"/>
          <w:b/>
          <w:sz w:val="26"/>
        </w:rPr>
      </w:pPr>
      <w:r>
        <w:rPr>
          <w:rFonts w:ascii="Calibri" w:hAnsi="Calibri" w:cs="Calibri"/>
          <w:b/>
          <w:sz w:val="26"/>
        </w:rPr>
        <w:t>udostępnienie dokumentacji medycznej do wglądu</w:t>
      </w:r>
    </w:p>
    <w:p w14:paraId="41C9DDF3" w14:textId="77777777" w:rsidR="00000000" w:rsidRDefault="00000000">
      <w:pPr>
        <w:numPr>
          <w:ilvl w:val="0"/>
          <w:numId w:val="4"/>
        </w:numPr>
        <w:spacing w:line="100" w:lineRule="atLeast"/>
        <w:jc w:val="both"/>
        <w:rPr>
          <w:rFonts w:ascii="Calibri" w:hAnsi="Calibri" w:cs="Calibri"/>
          <w:b/>
          <w:sz w:val="26"/>
        </w:rPr>
      </w:pPr>
      <w:r>
        <w:rPr>
          <w:rFonts w:ascii="Calibri" w:hAnsi="Calibri" w:cs="Calibri"/>
          <w:b/>
          <w:sz w:val="26"/>
        </w:rPr>
        <w:t>udostępnienie dokumentacji medycznej na nośniku informatycznym</w:t>
      </w:r>
    </w:p>
    <w:p w14:paraId="78548F36" w14:textId="77777777" w:rsidR="00000000" w:rsidRDefault="00000000">
      <w:pPr>
        <w:numPr>
          <w:ilvl w:val="0"/>
          <w:numId w:val="4"/>
        </w:numPr>
        <w:spacing w:line="10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sz w:val="26"/>
        </w:rPr>
        <w:t>udostępnienie dokumentacji medycznej za pośrednictwem środków komunikacji elektronicznej</w:t>
      </w:r>
    </w:p>
    <w:p w14:paraId="5F0705F3" w14:textId="77777777" w:rsidR="00000000" w:rsidRDefault="00000000">
      <w:pPr>
        <w:spacing w:line="100" w:lineRule="atLeast"/>
        <w:jc w:val="both"/>
        <w:rPr>
          <w:rFonts w:ascii="Calibri" w:hAnsi="Calibri" w:cs="Calibri"/>
        </w:rPr>
      </w:pPr>
    </w:p>
    <w:p w14:paraId="2B7C1485" w14:textId="77777777" w:rsidR="00000000" w:rsidRDefault="00000000">
      <w:pPr>
        <w:spacing w:line="10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Proszę o udostępnienie :</w:t>
      </w:r>
    </w:p>
    <w:p w14:paraId="522BF29B" w14:textId="77777777" w:rsidR="00000000" w:rsidRDefault="00000000">
      <w:pPr>
        <w:numPr>
          <w:ilvl w:val="1"/>
          <w:numId w:val="3"/>
        </w:numPr>
        <w:spacing w:line="10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całej dokumentacji medycznej;</w:t>
      </w:r>
    </w:p>
    <w:p w14:paraId="7B06F84D" w14:textId="77777777" w:rsidR="00000000" w:rsidRDefault="00000000">
      <w:pPr>
        <w:numPr>
          <w:ilvl w:val="1"/>
          <w:numId w:val="3"/>
        </w:numPr>
        <w:spacing w:line="10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dokumentacji medycznej dotyczącej okresu……………………………………………...…….................</w:t>
      </w:r>
    </w:p>
    <w:p w14:paraId="55709390" w14:textId="77777777" w:rsidR="00000000" w:rsidRDefault="00000000">
      <w:pPr>
        <w:numPr>
          <w:ilvl w:val="1"/>
          <w:numId w:val="3"/>
        </w:numPr>
        <w:spacing w:line="10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wybranych dokumentów znajdujących się w dokumentacji  medycznej tj: ……………………….....................................................................................................................</w:t>
      </w:r>
    </w:p>
    <w:p w14:paraId="5AD9E33D" w14:textId="77777777" w:rsidR="00000000" w:rsidRDefault="00000000">
      <w:pPr>
        <w:spacing w:line="100" w:lineRule="atLeast"/>
        <w:jc w:val="both"/>
        <w:rPr>
          <w:rFonts w:ascii="Calibri" w:hAnsi="Calibri" w:cs="Calibri"/>
        </w:rPr>
      </w:pPr>
    </w:p>
    <w:p w14:paraId="73EF7286" w14:textId="77777777" w:rsidR="00000000" w:rsidRDefault="00000000">
      <w:pPr>
        <w:spacing w:line="10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Wnioskowaną dokumentację:</w:t>
      </w:r>
    </w:p>
    <w:p w14:paraId="440976F1" w14:textId="77777777" w:rsidR="00000000" w:rsidRDefault="00000000">
      <w:pPr>
        <w:numPr>
          <w:ilvl w:val="0"/>
          <w:numId w:val="2"/>
        </w:numPr>
        <w:spacing w:line="10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odbiorę osobiście</w:t>
      </w:r>
    </w:p>
    <w:p w14:paraId="3A24C38F" w14:textId="77777777" w:rsidR="00000000" w:rsidRDefault="00000000">
      <w:pPr>
        <w:numPr>
          <w:ilvl w:val="0"/>
          <w:numId w:val="2"/>
        </w:numPr>
        <w:spacing w:line="10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odbierze osoba upoważniona: </w:t>
      </w:r>
    </w:p>
    <w:p w14:paraId="2F6F0DC8" w14:textId="77777777" w:rsidR="00000000" w:rsidRDefault="00000000">
      <w:pPr>
        <w:numPr>
          <w:ilvl w:val="1"/>
          <w:numId w:val="2"/>
        </w:numPr>
        <w:spacing w:line="10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imię i nazwisko: ………………………………………………………………………………….............</w:t>
      </w:r>
    </w:p>
    <w:p w14:paraId="52707A69" w14:textId="77777777" w:rsidR="00000000" w:rsidRDefault="00000000">
      <w:pPr>
        <w:numPr>
          <w:ilvl w:val="1"/>
          <w:numId w:val="2"/>
        </w:numPr>
        <w:spacing w:line="10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numer dowodu osobistego: ……………………………………………………………………........</w:t>
      </w:r>
    </w:p>
    <w:p w14:paraId="4014F64C" w14:textId="77777777" w:rsidR="00000000" w:rsidRDefault="00000000">
      <w:pPr>
        <w:numPr>
          <w:ilvl w:val="0"/>
          <w:numId w:val="2"/>
        </w:numPr>
        <w:spacing w:line="100" w:lineRule="atLeast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</w:rPr>
        <w:t>przesłać na adres e -mail ….............................................................................................</w:t>
      </w:r>
    </w:p>
    <w:p w14:paraId="7F398784" w14:textId="77777777" w:rsidR="00000000" w:rsidRDefault="00000000">
      <w:pPr>
        <w:spacing w:line="100" w:lineRule="atLeast"/>
        <w:jc w:val="both"/>
        <w:rPr>
          <w:rFonts w:ascii="Calibri" w:hAnsi="Calibri" w:cs="Calibri"/>
          <w:i/>
        </w:rPr>
      </w:pPr>
    </w:p>
    <w:p w14:paraId="5D10BED9" w14:textId="77777777" w:rsidR="00000000" w:rsidRDefault="00000000">
      <w:pPr>
        <w:spacing w:line="10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</w:rPr>
        <w:t>Oświadczam, iż zobowiązuję się do poniesienia kosztów wykonania kopii dokumentacji medycznej, zgodnie z obowiązującymi przepisami .</w:t>
      </w:r>
    </w:p>
    <w:p w14:paraId="66767A40" w14:textId="77777777" w:rsidR="00000000" w:rsidRDefault="00000000">
      <w:pPr>
        <w:spacing w:line="100" w:lineRule="atLeast"/>
        <w:jc w:val="both"/>
        <w:rPr>
          <w:rFonts w:ascii="Calibri" w:hAnsi="Calibri" w:cs="Calibri"/>
        </w:rPr>
      </w:pPr>
    </w:p>
    <w:p w14:paraId="6A3CC6E8" w14:textId="77777777" w:rsidR="00000000" w:rsidRDefault="00000000">
      <w:pPr>
        <w:spacing w:line="100" w:lineRule="atLeast"/>
        <w:jc w:val="both"/>
        <w:rPr>
          <w:rFonts w:ascii="Calibri" w:hAnsi="Calibri" w:cs="Calibri"/>
        </w:rPr>
      </w:pPr>
    </w:p>
    <w:p w14:paraId="38A7B46F" w14:textId="77777777" w:rsidR="00000000" w:rsidRDefault="00000000">
      <w:pPr>
        <w:spacing w:line="100" w:lineRule="atLeast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</w:rPr>
        <w:t>…………………......................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……..……………………………..</w:t>
      </w:r>
    </w:p>
    <w:p w14:paraId="14C1CD5C" w14:textId="77777777" w:rsidR="00000000" w:rsidRDefault="00000000">
      <w:pPr>
        <w:spacing w:line="100" w:lineRule="atLeast"/>
        <w:ind w:firstLine="708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sz w:val="20"/>
        </w:rPr>
        <w:t>miejscowość, data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podpis wnioskodawcy</w:t>
      </w:r>
    </w:p>
    <w:p w14:paraId="69EFFD63" w14:textId="77777777" w:rsidR="00000000" w:rsidRDefault="00000000">
      <w:pPr>
        <w:pageBreakBefore/>
        <w:spacing w:line="100" w:lineRule="atLeast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lastRenderedPageBreak/>
        <w:t>POTWIERDZENIE WYDANIA DOKUMENTACJI</w:t>
      </w:r>
    </w:p>
    <w:p w14:paraId="36D8BD4B" w14:textId="77777777" w:rsidR="00000000" w:rsidRDefault="00000000">
      <w:pPr>
        <w:spacing w:line="100" w:lineRule="atLeast"/>
        <w:rPr>
          <w:rFonts w:ascii="Calibri" w:hAnsi="Calibri" w:cs="Calibri"/>
        </w:rPr>
      </w:pPr>
    </w:p>
    <w:p w14:paraId="33E2C987" w14:textId="77777777" w:rsidR="00000000" w:rsidRDefault="00000000">
      <w:pPr>
        <w:spacing w:line="100" w:lineRule="atLeast"/>
        <w:rPr>
          <w:rFonts w:ascii="Calibri" w:hAnsi="Calibri" w:cs="Calibri"/>
        </w:rPr>
      </w:pPr>
      <w:r>
        <w:rPr>
          <w:rFonts w:ascii="Calibri" w:hAnsi="Calibri" w:cs="Calibri"/>
        </w:rPr>
        <w:t>Dokumentacja:</w:t>
      </w:r>
    </w:p>
    <w:p w14:paraId="1E5A0D5F" w14:textId="77777777" w:rsidR="00000000" w:rsidRDefault="00000000">
      <w:pPr>
        <w:numPr>
          <w:ilvl w:val="0"/>
          <w:numId w:val="1"/>
        </w:numPr>
        <w:spacing w:line="100" w:lineRule="atLeast"/>
        <w:rPr>
          <w:rFonts w:ascii="Calibri" w:hAnsi="Calibri" w:cs="Calibri"/>
        </w:rPr>
      </w:pPr>
      <w:r>
        <w:rPr>
          <w:rFonts w:ascii="Calibri" w:hAnsi="Calibri" w:cs="Calibri"/>
        </w:rPr>
        <w:t>odebrana osobiście przez pacjenta,</w:t>
      </w:r>
    </w:p>
    <w:p w14:paraId="7FBFBA5E" w14:textId="77777777" w:rsidR="00000000" w:rsidRDefault="00000000">
      <w:pPr>
        <w:numPr>
          <w:ilvl w:val="0"/>
          <w:numId w:val="1"/>
        </w:numPr>
        <w:spacing w:line="100" w:lineRule="atLeast"/>
        <w:rPr>
          <w:rFonts w:ascii="Calibri" w:hAnsi="Calibri" w:cs="Calibri"/>
        </w:rPr>
      </w:pPr>
      <w:r>
        <w:rPr>
          <w:rFonts w:ascii="Calibri" w:hAnsi="Calibri" w:cs="Calibri"/>
        </w:rPr>
        <w:t>odebrana przez osobę upoważnioną przez pacjenta:</w:t>
      </w:r>
    </w:p>
    <w:p w14:paraId="795DA593" w14:textId="77777777" w:rsidR="00000000" w:rsidRDefault="00000000">
      <w:pPr>
        <w:numPr>
          <w:ilvl w:val="1"/>
          <w:numId w:val="1"/>
        </w:numPr>
        <w:spacing w:line="100" w:lineRule="atLeast"/>
        <w:rPr>
          <w:rFonts w:ascii="Calibri" w:hAnsi="Calibri" w:cs="Calibri"/>
        </w:rPr>
      </w:pPr>
      <w:r>
        <w:rPr>
          <w:rFonts w:ascii="Calibri" w:hAnsi="Calibri" w:cs="Calibri"/>
        </w:rPr>
        <w:t>upoważnienie w dokumentacji medycznej,</w:t>
      </w:r>
    </w:p>
    <w:p w14:paraId="18A5FB4E" w14:textId="77777777" w:rsidR="00000000" w:rsidRDefault="00000000">
      <w:pPr>
        <w:numPr>
          <w:ilvl w:val="1"/>
          <w:numId w:val="1"/>
        </w:numPr>
        <w:spacing w:line="100" w:lineRule="atLeast"/>
        <w:rPr>
          <w:rFonts w:ascii="Calibri" w:hAnsi="Calibri" w:cs="Calibri"/>
        </w:rPr>
      </w:pPr>
      <w:r>
        <w:rPr>
          <w:rFonts w:ascii="Calibri" w:hAnsi="Calibri" w:cs="Calibri"/>
        </w:rPr>
        <w:t>upoważnienie w niniejszym wniosku,</w:t>
      </w:r>
    </w:p>
    <w:p w14:paraId="32A69F67" w14:textId="77777777" w:rsidR="00000000" w:rsidRDefault="00000000">
      <w:pPr>
        <w:numPr>
          <w:ilvl w:val="1"/>
          <w:numId w:val="1"/>
        </w:numPr>
        <w:spacing w:line="100" w:lineRule="atLeast"/>
        <w:rPr>
          <w:rFonts w:ascii="Calibri" w:hAnsi="Calibri" w:cs="Calibri"/>
        </w:rPr>
      </w:pPr>
      <w:r>
        <w:rPr>
          <w:rFonts w:ascii="Calibri" w:hAnsi="Calibri" w:cs="Calibri"/>
        </w:rPr>
        <w:t>odrębne pisemne upoważnienie (załączone do wniosku).</w:t>
      </w:r>
    </w:p>
    <w:p w14:paraId="3D3DF182" w14:textId="77777777" w:rsidR="00000000" w:rsidRDefault="00000000">
      <w:pPr>
        <w:spacing w:line="100" w:lineRule="atLeast"/>
        <w:rPr>
          <w:rFonts w:ascii="Calibri" w:hAnsi="Calibri" w:cs="Calibri"/>
        </w:rPr>
      </w:pPr>
    </w:p>
    <w:p w14:paraId="0C66DFD2" w14:textId="77777777" w:rsidR="00000000" w:rsidRDefault="00000000">
      <w:pPr>
        <w:spacing w:line="100" w:lineRule="atLeast"/>
        <w:rPr>
          <w:rFonts w:ascii="Calibri" w:hAnsi="Calibri" w:cs="Calibri"/>
        </w:rPr>
      </w:pPr>
    </w:p>
    <w:p w14:paraId="61A53BBA" w14:textId="77777777" w:rsidR="00000000" w:rsidRDefault="00000000">
      <w:pPr>
        <w:spacing w:line="100" w:lineRule="atLeast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</w:rPr>
        <w:t xml:space="preserve">                                                 …………………………………………………………..</w:t>
      </w:r>
    </w:p>
    <w:p w14:paraId="1AF13081" w14:textId="77777777" w:rsidR="00000000" w:rsidRDefault="00000000">
      <w:pPr>
        <w:spacing w:line="100" w:lineRule="atLeast"/>
        <w:ind w:left="2700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0"/>
        </w:rPr>
        <w:t>data i podpis pracownika wydającego dokumentację</w:t>
      </w:r>
    </w:p>
    <w:p w14:paraId="31DE87DA" w14:textId="77777777" w:rsidR="00000000" w:rsidRDefault="00000000">
      <w:pPr>
        <w:spacing w:line="100" w:lineRule="atLeast"/>
        <w:rPr>
          <w:rFonts w:ascii="Calibri" w:hAnsi="Calibri" w:cs="Calibri"/>
        </w:rPr>
      </w:pPr>
    </w:p>
    <w:p w14:paraId="410E7882" w14:textId="77777777" w:rsidR="00000000" w:rsidRDefault="00000000">
      <w:pPr>
        <w:spacing w:line="100" w:lineRule="atLeast"/>
        <w:rPr>
          <w:rFonts w:ascii="Calibri" w:hAnsi="Calibri" w:cs="Calibri"/>
        </w:rPr>
      </w:pPr>
    </w:p>
    <w:p w14:paraId="6331E38C" w14:textId="77777777" w:rsidR="00000000" w:rsidRDefault="00000000">
      <w:pPr>
        <w:spacing w:line="100" w:lineRule="atLeast"/>
        <w:rPr>
          <w:rFonts w:ascii="Calibri" w:hAnsi="Calibri" w:cs="Calibri"/>
          <w:u w:val="single"/>
        </w:rPr>
      </w:pPr>
    </w:p>
    <w:p w14:paraId="0BF36747" w14:textId="77777777" w:rsidR="00000000" w:rsidRDefault="00000000">
      <w:pPr>
        <w:spacing w:line="100" w:lineRule="atLeast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POTWIERDZENIE ODBIORU:</w:t>
      </w:r>
    </w:p>
    <w:p w14:paraId="13CDB41C" w14:textId="77777777" w:rsidR="00000000" w:rsidRDefault="00000000">
      <w:pPr>
        <w:spacing w:line="100" w:lineRule="atLeast"/>
        <w:rPr>
          <w:rFonts w:ascii="Calibri" w:hAnsi="Calibri" w:cs="Calibri"/>
        </w:rPr>
      </w:pPr>
    </w:p>
    <w:p w14:paraId="55835B2E" w14:textId="77777777" w:rsidR="00000000" w:rsidRDefault="00000000">
      <w:pPr>
        <w:spacing w:line="100" w:lineRule="atLeast"/>
        <w:rPr>
          <w:rFonts w:ascii="Calibri" w:hAnsi="Calibri" w:cs="Calibri"/>
        </w:rPr>
      </w:pPr>
      <w:r>
        <w:rPr>
          <w:rFonts w:ascii="Calibri" w:hAnsi="Calibri" w:cs="Calibri"/>
        </w:rPr>
        <w:t>Potwierdzam odbiór wnioskowanej dokumentacji.</w:t>
      </w:r>
    </w:p>
    <w:p w14:paraId="2B4DD8B7" w14:textId="77777777" w:rsidR="00000000" w:rsidRDefault="00000000">
      <w:pPr>
        <w:spacing w:line="100" w:lineRule="atLeast"/>
        <w:rPr>
          <w:rFonts w:ascii="Calibri" w:hAnsi="Calibri" w:cs="Calibri"/>
        </w:rPr>
      </w:pPr>
    </w:p>
    <w:p w14:paraId="647FB89F" w14:textId="77777777" w:rsidR="00000000" w:rsidRDefault="00000000">
      <w:pPr>
        <w:spacing w:line="100" w:lineRule="atLeast"/>
        <w:ind w:left="2700"/>
        <w:jc w:val="center"/>
        <w:rPr>
          <w:rFonts w:ascii="Calibri" w:hAnsi="Calibri" w:cs="Calibri"/>
        </w:rPr>
      </w:pPr>
    </w:p>
    <w:p w14:paraId="12DAAB4B" w14:textId="77777777" w:rsidR="00000000" w:rsidRDefault="00000000">
      <w:pPr>
        <w:spacing w:line="100" w:lineRule="atLeast"/>
        <w:ind w:left="2700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</w:rPr>
        <w:t>…………………………………………………………..</w:t>
      </w:r>
    </w:p>
    <w:p w14:paraId="69EA1590" w14:textId="77777777" w:rsidR="00000000" w:rsidRDefault="00000000">
      <w:pPr>
        <w:spacing w:line="100" w:lineRule="atLeast"/>
        <w:ind w:left="2700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0"/>
        </w:rPr>
        <w:t>data i podpis osoby odbierającej dokumentację</w:t>
      </w:r>
    </w:p>
    <w:p w14:paraId="544A33CA" w14:textId="77777777" w:rsidR="00000000" w:rsidRDefault="00000000">
      <w:pPr>
        <w:spacing w:line="100" w:lineRule="atLeast"/>
        <w:rPr>
          <w:rFonts w:ascii="Calibri" w:hAnsi="Calibri" w:cs="Calibri"/>
        </w:rPr>
      </w:pPr>
    </w:p>
    <w:p w14:paraId="3DB1BD9A" w14:textId="77777777" w:rsidR="00000000" w:rsidRDefault="00000000">
      <w:pPr>
        <w:spacing w:line="100" w:lineRule="atLeast"/>
        <w:rPr>
          <w:rFonts w:ascii="Calibri" w:hAnsi="Calibri" w:cs="Calibri"/>
        </w:rPr>
      </w:pPr>
    </w:p>
    <w:p w14:paraId="66C38207" w14:textId="77777777" w:rsidR="00000000" w:rsidRDefault="00000000">
      <w:pPr>
        <w:spacing w:line="100" w:lineRule="atLeast"/>
        <w:rPr>
          <w:rFonts w:ascii="Calibri" w:hAnsi="Calibri" w:cs="Calibri"/>
        </w:rPr>
      </w:pPr>
    </w:p>
    <w:p w14:paraId="75603283" w14:textId="77777777" w:rsidR="00000000" w:rsidRDefault="00000000">
      <w:pPr>
        <w:spacing w:line="100" w:lineRule="atLeast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</w:rPr>
        <w:t>Tożsamość osoby odbierającej potwierdzona na podstawie:</w:t>
      </w:r>
    </w:p>
    <w:p w14:paraId="067EC1FB" w14:textId="77777777" w:rsidR="00000000" w:rsidRDefault="00000000">
      <w:pPr>
        <w:spacing w:line="100" w:lineRule="atLeast"/>
        <w:rPr>
          <w:rFonts w:ascii="Calibri" w:hAnsi="Calibri" w:cs="Calibri"/>
        </w:rPr>
      </w:pPr>
      <w:r>
        <w:rPr>
          <w:rFonts w:ascii="Calibri" w:hAnsi="Calibri" w:cs="Calibri"/>
          <w:i/>
          <w:sz w:val="20"/>
        </w:rPr>
        <w:t>(rodzaj i numer dokumentu)</w:t>
      </w:r>
    </w:p>
    <w:p w14:paraId="47E46D5C" w14:textId="77777777" w:rsidR="00000000" w:rsidRDefault="00000000">
      <w:pPr>
        <w:spacing w:line="100" w:lineRule="atLeast"/>
        <w:rPr>
          <w:rFonts w:ascii="Calibri" w:hAnsi="Calibri" w:cs="Calibri"/>
        </w:rPr>
      </w:pPr>
    </w:p>
    <w:p w14:paraId="21443E96" w14:textId="77777777" w:rsidR="00000000" w:rsidRDefault="00000000">
      <w:pPr>
        <w:spacing w:line="100" w:lineRule="atLeas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……………………………………………………………………………………………….………………………..</w:t>
      </w:r>
    </w:p>
    <w:p w14:paraId="5221C400" w14:textId="77777777" w:rsidR="00000000" w:rsidRDefault="00000000">
      <w:pPr>
        <w:spacing w:line="100" w:lineRule="atLeast"/>
        <w:rPr>
          <w:rFonts w:ascii="Calibri" w:hAnsi="Calibri" w:cs="Calibri"/>
        </w:rPr>
      </w:pPr>
    </w:p>
    <w:p w14:paraId="74692716" w14:textId="77777777" w:rsidR="00000000" w:rsidRDefault="00000000">
      <w:pPr>
        <w:spacing w:line="100" w:lineRule="atLeast"/>
        <w:rPr>
          <w:rFonts w:ascii="Calibri" w:hAnsi="Calibri" w:cs="Calibri"/>
        </w:rPr>
      </w:pPr>
    </w:p>
    <w:p w14:paraId="010D7733" w14:textId="77777777" w:rsidR="00000000" w:rsidRDefault="00000000">
      <w:pPr>
        <w:spacing w:line="100" w:lineRule="atLeast"/>
        <w:ind w:left="2700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</w:rPr>
        <w:t>…………………………………………………………..</w:t>
      </w:r>
    </w:p>
    <w:p w14:paraId="7CA28AE8" w14:textId="77777777" w:rsidR="00000000" w:rsidRDefault="00000000">
      <w:pPr>
        <w:spacing w:line="100" w:lineRule="atLeast"/>
        <w:ind w:left="2700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data i podpis pracownika wydającego dokumentację</w:t>
      </w:r>
    </w:p>
    <w:p w14:paraId="02B7ED02" w14:textId="77777777" w:rsidR="00000000" w:rsidRDefault="00000000">
      <w:pPr>
        <w:spacing w:line="100" w:lineRule="atLeast"/>
        <w:ind w:left="2700"/>
        <w:jc w:val="center"/>
        <w:rPr>
          <w:rFonts w:ascii="Calibri" w:hAnsi="Calibri" w:cs="Calibri"/>
          <w:sz w:val="20"/>
        </w:rPr>
      </w:pPr>
    </w:p>
    <w:p w14:paraId="650C1501" w14:textId="77777777" w:rsidR="00000000" w:rsidRDefault="00000000">
      <w:pPr>
        <w:spacing w:line="100" w:lineRule="atLeast"/>
        <w:ind w:left="2700"/>
        <w:jc w:val="center"/>
        <w:rPr>
          <w:rFonts w:ascii="Calibri" w:hAnsi="Calibri" w:cs="Calibri"/>
          <w:sz w:val="20"/>
        </w:rPr>
      </w:pPr>
    </w:p>
    <w:p w14:paraId="1B8EB8CF" w14:textId="77777777" w:rsidR="00000000" w:rsidRDefault="00000000">
      <w:pPr>
        <w:spacing w:line="100" w:lineRule="atLeast"/>
        <w:ind w:left="2700"/>
        <w:jc w:val="center"/>
        <w:rPr>
          <w:rFonts w:ascii="Calibri" w:hAnsi="Calibri" w:cs="Calibri"/>
          <w:sz w:val="20"/>
        </w:rPr>
      </w:pPr>
    </w:p>
    <w:p w14:paraId="4D54A7D4" w14:textId="77777777" w:rsidR="00000000" w:rsidRDefault="00000000">
      <w:pPr>
        <w:spacing w:line="100" w:lineRule="atLeast"/>
        <w:ind w:left="2700"/>
        <w:jc w:val="center"/>
        <w:rPr>
          <w:rFonts w:ascii="Calibri" w:hAnsi="Calibri" w:cs="Calibri"/>
          <w:sz w:val="20"/>
        </w:rPr>
      </w:pPr>
    </w:p>
    <w:p w14:paraId="43B7468F" w14:textId="77777777" w:rsidR="00000000" w:rsidRDefault="00000000">
      <w:pPr>
        <w:spacing w:line="100" w:lineRule="atLeast"/>
        <w:ind w:left="2700"/>
        <w:jc w:val="center"/>
        <w:rPr>
          <w:rFonts w:ascii="Calibri" w:hAnsi="Calibri" w:cs="Calibri"/>
          <w:sz w:val="20"/>
        </w:rPr>
      </w:pPr>
    </w:p>
    <w:p w14:paraId="691AADEB" w14:textId="77777777" w:rsidR="00000000" w:rsidRDefault="00000000">
      <w:pPr>
        <w:spacing w:line="100" w:lineRule="atLeast"/>
        <w:ind w:left="2700"/>
        <w:jc w:val="center"/>
        <w:rPr>
          <w:rFonts w:ascii="Calibri" w:hAnsi="Calibri" w:cs="Calibri"/>
          <w:sz w:val="20"/>
        </w:rPr>
      </w:pPr>
    </w:p>
    <w:p w14:paraId="3F8F05A2" w14:textId="77777777" w:rsidR="00000000" w:rsidRDefault="00000000">
      <w:pPr>
        <w:spacing w:line="100" w:lineRule="atLeast"/>
        <w:ind w:left="2700"/>
        <w:jc w:val="center"/>
        <w:rPr>
          <w:rFonts w:ascii="Calibri" w:hAnsi="Calibri" w:cs="Calibri"/>
          <w:sz w:val="20"/>
        </w:rPr>
      </w:pPr>
    </w:p>
    <w:p w14:paraId="6CD7FBF4" w14:textId="77777777" w:rsidR="00000000" w:rsidRDefault="00000000">
      <w:pPr>
        <w:spacing w:line="100" w:lineRule="atLeast"/>
        <w:ind w:left="2700"/>
        <w:jc w:val="center"/>
        <w:rPr>
          <w:rFonts w:ascii="Calibri" w:hAnsi="Calibri" w:cs="Calibri"/>
          <w:sz w:val="20"/>
        </w:rPr>
      </w:pPr>
    </w:p>
    <w:p w14:paraId="34E9B342" w14:textId="77777777" w:rsidR="00000000" w:rsidRDefault="00000000">
      <w:pPr>
        <w:spacing w:line="100" w:lineRule="atLeast"/>
        <w:ind w:left="2700"/>
        <w:jc w:val="center"/>
        <w:rPr>
          <w:rFonts w:ascii="Calibri" w:hAnsi="Calibri" w:cs="Calibri"/>
          <w:sz w:val="20"/>
        </w:rPr>
      </w:pPr>
    </w:p>
    <w:p w14:paraId="048EA8F2" w14:textId="77777777" w:rsidR="00000000" w:rsidRDefault="00000000">
      <w:pPr>
        <w:spacing w:line="100" w:lineRule="atLeast"/>
        <w:ind w:left="2700"/>
        <w:jc w:val="center"/>
        <w:rPr>
          <w:rFonts w:ascii="Calibri" w:hAnsi="Calibri" w:cs="Calibri"/>
          <w:sz w:val="20"/>
        </w:rPr>
      </w:pPr>
    </w:p>
    <w:p w14:paraId="6FF407B4" w14:textId="77777777" w:rsidR="00000000" w:rsidRDefault="00000000">
      <w:pPr>
        <w:spacing w:line="100" w:lineRule="atLeast"/>
        <w:ind w:left="2700"/>
        <w:jc w:val="center"/>
        <w:rPr>
          <w:rFonts w:ascii="Calibri" w:hAnsi="Calibri" w:cs="Calibri"/>
          <w:sz w:val="20"/>
        </w:rPr>
      </w:pPr>
    </w:p>
    <w:p w14:paraId="7FD882A4" w14:textId="77777777" w:rsidR="00000000" w:rsidRDefault="00000000">
      <w:pPr>
        <w:spacing w:line="100" w:lineRule="atLeast"/>
        <w:rPr>
          <w:rFonts w:ascii="Calibri" w:hAnsi="Calibri" w:cs="Calibri"/>
          <w:sz w:val="14"/>
          <w:szCs w:val="14"/>
        </w:rPr>
      </w:pPr>
    </w:p>
    <w:p w14:paraId="3018D054" w14:textId="77777777" w:rsidR="00000000" w:rsidRDefault="00000000">
      <w:pPr>
        <w:spacing w:line="100" w:lineRule="atLeast"/>
        <w:rPr>
          <w:sz w:val="14"/>
          <w:szCs w:val="14"/>
        </w:rPr>
      </w:pPr>
      <w:bookmarkStart w:id="0" w:name="page1R_mcid112"/>
      <w:bookmarkEnd w:id="0"/>
      <w:r>
        <w:rPr>
          <w:rFonts w:ascii="sans-serif" w:hAnsi="sans-serif" w:cs="sans-serif"/>
          <w:sz w:val="14"/>
          <w:szCs w:val="14"/>
        </w:rPr>
        <w:t>Podstawą udostępnienia dokumentacji medycznej przez Samodzielny Publiczny Zakład Opieki Zdrowotnej w Pilawie są zapisy</w:t>
      </w:r>
      <w:r>
        <w:rPr>
          <w:sz w:val="14"/>
          <w:szCs w:val="14"/>
        </w:rPr>
        <w:t xml:space="preserve"> </w:t>
      </w:r>
      <w:r>
        <w:rPr>
          <w:rFonts w:ascii="sans-serif" w:hAnsi="sans-serif" w:cs="sans-serif"/>
          <w:sz w:val="14"/>
          <w:szCs w:val="14"/>
        </w:rPr>
        <w:t>ustawy</w:t>
      </w:r>
      <w:r>
        <w:rPr>
          <w:sz w:val="14"/>
          <w:szCs w:val="14"/>
        </w:rPr>
        <w:br/>
      </w:r>
      <w:r>
        <w:rPr>
          <w:rFonts w:ascii="sans-serif" w:hAnsi="sans-serif" w:cs="sans-serif"/>
          <w:sz w:val="14"/>
          <w:szCs w:val="14"/>
        </w:rPr>
        <w:t>z dnia 06 listopada</w:t>
      </w:r>
      <w:r>
        <w:rPr>
          <w:sz w:val="14"/>
          <w:szCs w:val="14"/>
        </w:rPr>
        <w:t xml:space="preserve"> </w:t>
      </w:r>
      <w:r>
        <w:rPr>
          <w:rFonts w:ascii="sans-serif" w:hAnsi="sans-serif" w:cs="sans-serif"/>
          <w:sz w:val="14"/>
          <w:szCs w:val="14"/>
        </w:rPr>
        <w:t>2008 r.</w:t>
      </w:r>
      <w:r>
        <w:rPr>
          <w:sz w:val="14"/>
          <w:szCs w:val="14"/>
        </w:rPr>
        <w:t xml:space="preserve"> </w:t>
      </w:r>
      <w:r>
        <w:rPr>
          <w:rFonts w:ascii="sans-serif" w:hAnsi="sans-serif" w:cs="sans-serif"/>
          <w:sz w:val="14"/>
          <w:szCs w:val="14"/>
        </w:rPr>
        <w:t>o prawach pacjenta i Rzeczniku Praw Pacjenta Dz.U.2009 Nr 52 poz. 417 z póżn. zm., ROZPORZĄDZENIA</w:t>
      </w:r>
      <w:r>
        <w:rPr>
          <w:sz w:val="14"/>
          <w:szCs w:val="14"/>
        </w:rPr>
        <w:br/>
      </w:r>
      <w:r>
        <w:rPr>
          <w:rFonts w:ascii="sans-serif" w:hAnsi="sans-serif" w:cs="sans-serif"/>
          <w:sz w:val="14"/>
          <w:szCs w:val="14"/>
        </w:rPr>
        <w:t>PARLAMENTU EUROPEJSKIEGO I RADY (UE) 2016/679 z dnia 27 kwietnia 2016 r.</w:t>
      </w:r>
      <w:r>
        <w:rPr>
          <w:sz w:val="14"/>
          <w:szCs w:val="14"/>
        </w:rPr>
        <w:t xml:space="preserve"> </w:t>
      </w:r>
      <w:r>
        <w:rPr>
          <w:rFonts w:ascii="sans-serif" w:hAnsi="sans-serif" w:cs="sans-serif"/>
          <w:sz w:val="14"/>
          <w:szCs w:val="14"/>
        </w:rPr>
        <w:t>w sprawie ochrony osób fizycznych w związku z</w:t>
      </w:r>
      <w:r>
        <w:rPr>
          <w:sz w:val="14"/>
          <w:szCs w:val="14"/>
        </w:rPr>
        <w:br/>
      </w:r>
      <w:r>
        <w:rPr>
          <w:rFonts w:ascii="sans-serif" w:hAnsi="sans-serif" w:cs="sans-serif"/>
          <w:sz w:val="14"/>
          <w:szCs w:val="14"/>
        </w:rPr>
        <w:t>przetwarzaniem danych osobowych i w sprawie swobodnego przepływu takich danych oraz uchylenia dyrektywy 95/46/WE (ogólne</w:t>
      </w:r>
      <w:r>
        <w:rPr>
          <w:sz w:val="14"/>
          <w:szCs w:val="14"/>
        </w:rPr>
        <w:br/>
      </w:r>
      <w:r>
        <w:rPr>
          <w:rFonts w:ascii="sans-serif" w:hAnsi="sans-serif" w:cs="sans-serif"/>
          <w:sz w:val="14"/>
          <w:szCs w:val="14"/>
        </w:rPr>
        <w:t>rozporządzenie o ochronie danych) (Dz.U.L 119 z 4.5.2016, s.1) sprostowany przez:</w:t>
      </w:r>
      <w:r>
        <w:rPr>
          <w:sz w:val="14"/>
          <w:szCs w:val="14"/>
        </w:rPr>
        <w:t xml:space="preserve"> </w:t>
      </w:r>
      <w:r>
        <w:rPr>
          <w:rFonts w:ascii="sans-serif" w:hAnsi="sans-serif" w:cs="sans-serif"/>
          <w:sz w:val="14"/>
          <w:szCs w:val="14"/>
        </w:rPr>
        <w:t>Dz.U. L 127 z 23.5.2018, s. 2 (2016/679) 02016R0679</w:t>
      </w:r>
      <w:r>
        <w:rPr>
          <w:sz w:val="14"/>
          <w:szCs w:val="14"/>
        </w:rPr>
        <w:t xml:space="preserve"> —</w:t>
      </w:r>
      <w:r>
        <w:rPr>
          <w:sz w:val="14"/>
          <w:szCs w:val="14"/>
        </w:rPr>
        <w:br/>
      </w:r>
      <w:r>
        <w:rPr>
          <w:rFonts w:ascii="sans-serif" w:hAnsi="sans-serif" w:cs="sans-serif"/>
          <w:sz w:val="14"/>
          <w:szCs w:val="14"/>
        </w:rPr>
        <w:t>PL</w:t>
      </w:r>
      <w:r>
        <w:rPr>
          <w:sz w:val="14"/>
          <w:szCs w:val="14"/>
        </w:rPr>
        <w:t xml:space="preserve"> — </w:t>
      </w:r>
      <w:r>
        <w:rPr>
          <w:rFonts w:ascii="sans-serif" w:hAnsi="sans-serif" w:cs="sans-serif"/>
          <w:sz w:val="14"/>
          <w:szCs w:val="14"/>
        </w:rPr>
        <w:t>04.05.2016</w:t>
      </w:r>
      <w:r>
        <w:rPr>
          <w:sz w:val="14"/>
          <w:szCs w:val="14"/>
        </w:rPr>
        <w:t xml:space="preserve"> — </w:t>
      </w:r>
      <w:r>
        <w:rPr>
          <w:rFonts w:ascii="sans-serif" w:hAnsi="sans-serif" w:cs="sans-serif"/>
          <w:sz w:val="14"/>
          <w:szCs w:val="14"/>
        </w:rPr>
        <w:t>000.002</w:t>
      </w:r>
      <w:r>
        <w:rPr>
          <w:sz w:val="14"/>
          <w:szCs w:val="14"/>
        </w:rPr>
        <w:t xml:space="preserve"> — </w:t>
      </w:r>
      <w:r>
        <w:rPr>
          <w:rFonts w:ascii="sans-serif" w:hAnsi="sans-serif" w:cs="sans-serif"/>
          <w:sz w:val="14"/>
          <w:szCs w:val="14"/>
        </w:rPr>
        <w:t>1,</w:t>
      </w:r>
      <w:r>
        <w:rPr>
          <w:sz w:val="14"/>
          <w:szCs w:val="14"/>
        </w:rPr>
        <w:t xml:space="preserve"> </w:t>
      </w:r>
      <w:r>
        <w:rPr>
          <w:rFonts w:ascii="sans-serif" w:hAnsi="sans-serif" w:cs="sans-serif"/>
          <w:sz w:val="14"/>
          <w:szCs w:val="14"/>
        </w:rPr>
        <w:t>ustawy z dnia 14 lipca 1983 r. o narodowym zasobie archiwalnym i archiwach tekst jedn.</w:t>
      </w:r>
      <w:r>
        <w:rPr>
          <w:sz w:val="14"/>
          <w:szCs w:val="14"/>
        </w:rPr>
        <w:t xml:space="preserve"> </w:t>
      </w:r>
      <w:r>
        <w:rPr>
          <w:rFonts w:ascii="sans-serif" w:hAnsi="sans-serif" w:cs="sans-serif"/>
          <w:sz w:val="14"/>
          <w:szCs w:val="14"/>
        </w:rPr>
        <w:t>Dz. U. z 2018</w:t>
      </w:r>
      <w:r>
        <w:rPr>
          <w:sz w:val="14"/>
          <w:szCs w:val="14"/>
        </w:rPr>
        <w:br/>
      </w:r>
      <w:r>
        <w:rPr>
          <w:rFonts w:ascii="sans-serif" w:hAnsi="sans-serif" w:cs="sans-serif"/>
          <w:sz w:val="14"/>
          <w:szCs w:val="14"/>
        </w:rPr>
        <w:t>r. poz. 217, 357, 398, 650 z późn. zm., Rozporządzenie Ministra Zdrowia z dnia 06 kwietnia 2020 r. w sprawie rodzajów, zakresu i wzorów</w:t>
      </w:r>
      <w:r>
        <w:rPr>
          <w:sz w:val="14"/>
          <w:szCs w:val="14"/>
        </w:rPr>
        <w:br/>
      </w:r>
      <w:r>
        <w:rPr>
          <w:rFonts w:ascii="sans-serif" w:hAnsi="sans-serif" w:cs="sans-serif"/>
          <w:sz w:val="14"/>
          <w:szCs w:val="14"/>
        </w:rPr>
        <w:t>dokumentacji medycznej oraz sposobu</w:t>
      </w:r>
      <w:r>
        <w:rPr>
          <w:sz w:val="14"/>
          <w:szCs w:val="14"/>
        </w:rPr>
        <w:t xml:space="preserve"> </w:t>
      </w:r>
      <w:r>
        <w:rPr>
          <w:rFonts w:ascii="sans-serif" w:hAnsi="sans-serif" w:cs="sans-serif"/>
          <w:sz w:val="14"/>
          <w:szCs w:val="14"/>
        </w:rPr>
        <w:t>jej przetwarzania</w:t>
      </w:r>
      <w:r>
        <w:rPr>
          <w:sz w:val="14"/>
          <w:szCs w:val="14"/>
        </w:rPr>
        <w:t xml:space="preserve"> </w:t>
      </w:r>
      <w:r>
        <w:rPr>
          <w:rFonts w:ascii="sans-serif" w:hAnsi="sans-serif" w:cs="sans-serif"/>
          <w:sz w:val="14"/>
          <w:szCs w:val="14"/>
        </w:rPr>
        <w:t>Dz. U. 2020 poz. 666.,</w:t>
      </w:r>
      <w:r>
        <w:rPr>
          <w:sz w:val="14"/>
          <w:szCs w:val="14"/>
        </w:rPr>
        <w:t xml:space="preserve"> </w:t>
      </w:r>
      <w:r>
        <w:rPr>
          <w:rFonts w:ascii="sans-serif" w:hAnsi="sans-serif" w:cs="sans-serif"/>
          <w:sz w:val="14"/>
          <w:szCs w:val="14"/>
        </w:rPr>
        <w:t>Rozporządzenie Parlamentu Europejskiego i</w:t>
      </w:r>
      <w:r>
        <w:rPr>
          <w:sz w:val="14"/>
          <w:szCs w:val="14"/>
        </w:rPr>
        <w:t xml:space="preserve"> </w:t>
      </w:r>
      <w:r>
        <w:rPr>
          <w:rFonts w:ascii="sans-serif" w:hAnsi="sans-serif" w:cs="sans-serif"/>
          <w:sz w:val="14"/>
          <w:szCs w:val="14"/>
        </w:rPr>
        <w:t>Rady (UE)</w:t>
      </w:r>
      <w:r>
        <w:rPr>
          <w:sz w:val="14"/>
          <w:szCs w:val="14"/>
        </w:rPr>
        <w:br/>
      </w:r>
      <w:r>
        <w:rPr>
          <w:rFonts w:ascii="sans-serif" w:hAnsi="sans-serif" w:cs="sans-serif"/>
          <w:sz w:val="14"/>
          <w:szCs w:val="14"/>
        </w:rPr>
        <w:t>nr 910/2014 z dnia 23 lipca 2014 r. w sprawie identyfikacji elektronicznej i</w:t>
      </w:r>
      <w:r>
        <w:rPr>
          <w:sz w:val="14"/>
          <w:szCs w:val="14"/>
        </w:rPr>
        <w:t xml:space="preserve"> </w:t>
      </w:r>
      <w:r>
        <w:rPr>
          <w:rFonts w:ascii="sans-serif" w:hAnsi="sans-serif" w:cs="sans-serif"/>
          <w:sz w:val="14"/>
          <w:szCs w:val="14"/>
        </w:rPr>
        <w:t>usług zaufania w</w:t>
      </w:r>
      <w:r>
        <w:rPr>
          <w:sz w:val="14"/>
          <w:szCs w:val="14"/>
        </w:rPr>
        <w:t xml:space="preserve"> </w:t>
      </w:r>
      <w:r>
        <w:rPr>
          <w:rFonts w:ascii="sans-serif" w:hAnsi="sans-serif" w:cs="sans-serif"/>
          <w:sz w:val="14"/>
          <w:szCs w:val="14"/>
        </w:rPr>
        <w:t>odniesieniu do transakcji elektronicznych na</w:t>
      </w:r>
      <w:r>
        <w:rPr>
          <w:sz w:val="14"/>
          <w:szCs w:val="14"/>
        </w:rPr>
        <w:br/>
      </w:r>
      <w:r>
        <w:rPr>
          <w:rFonts w:ascii="sans-serif" w:hAnsi="sans-serif" w:cs="sans-serif"/>
          <w:sz w:val="14"/>
          <w:szCs w:val="14"/>
        </w:rPr>
        <w:t>rynku wewnętrznym oraz uchylające dyrektywę 1999/93/WE, 2) art.18.1. ustawy z dnia 05 września 2016 r. o usługach zaufania oraz</w:t>
      </w:r>
      <w:r>
        <w:rPr>
          <w:sz w:val="14"/>
          <w:szCs w:val="14"/>
        </w:rPr>
        <w:br/>
      </w:r>
      <w:r>
        <w:rPr>
          <w:rFonts w:ascii="sans-serif" w:hAnsi="sans-serif" w:cs="sans-serif"/>
          <w:sz w:val="14"/>
          <w:szCs w:val="14"/>
        </w:rPr>
        <w:t>identyfikacji elektronicznej tj, z dnia 02 czerwca 2020 r.</w:t>
      </w:r>
      <w:r>
        <w:rPr>
          <w:sz w:val="14"/>
          <w:szCs w:val="14"/>
        </w:rPr>
        <w:t xml:space="preserve"> </w:t>
      </w:r>
      <w:r>
        <w:rPr>
          <w:rFonts w:ascii="sans-serif" w:hAnsi="sans-serif" w:cs="sans-serif"/>
          <w:sz w:val="14"/>
          <w:szCs w:val="14"/>
        </w:rPr>
        <w:t>Dz. U. z 2020 r. poz. 1173 z późn.</w:t>
      </w:r>
      <w:r>
        <w:rPr>
          <w:sz w:val="14"/>
          <w:szCs w:val="14"/>
        </w:rPr>
        <w:t xml:space="preserve"> </w:t>
      </w:r>
      <w:bookmarkStart w:id="1" w:name="page1R_mcid1121"/>
      <w:bookmarkEnd w:id="1"/>
      <w:r>
        <w:rPr>
          <w:rFonts w:ascii="sans-serif" w:hAnsi="sans-serif" w:cs="sans-serif"/>
          <w:sz w:val="14"/>
          <w:szCs w:val="14"/>
        </w:rPr>
        <w:t>zm;”</w:t>
      </w:r>
      <w:r>
        <w:rPr>
          <w:sz w:val="14"/>
          <w:szCs w:val="14"/>
        </w:rPr>
        <w:t xml:space="preserve"> </w:t>
      </w:r>
    </w:p>
    <w:p w14:paraId="42FCFF02" w14:textId="77777777" w:rsidR="00873F0C" w:rsidRDefault="00873F0C">
      <w:pPr>
        <w:spacing w:line="100" w:lineRule="atLeast"/>
      </w:pPr>
    </w:p>
    <w:sectPr w:rsidR="00873F0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64" w:right="1417" w:bottom="1078" w:left="1417" w:header="708" w:footer="708" w:gutter="0"/>
      <w:pgNumType w:start="2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1C3F7" w14:textId="77777777" w:rsidR="00873F0C" w:rsidRDefault="00873F0C">
      <w:r>
        <w:separator/>
      </w:r>
    </w:p>
  </w:endnote>
  <w:endnote w:type="continuationSeparator" w:id="0">
    <w:p w14:paraId="7D7B2540" w14:textId="77777777" w:rsidR="00873F0C" w:rsidRDefault="0087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ans-serif">
    <w:altName w:val="Arial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29ED0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F2111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83600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217D3" w14:textId="77777777" w:rsidR="00873F0C" w:rsidRDefault="00873F0C">
      <w:r>
        <w:separator/>
      </w:r>
    </w:p>
  </w:footnote>
  <w:footnote w:type="continuationSeparator" w:id="0">
    <w:p w14:paraId="20D47DD0" w14:textId="77777777" w:rsidR="00873F0C" w:rsidRDefault="00873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C7841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E90E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"/>
      <w:lvlJc w:val="left"/>
      <w:pPr>
        <w:tabs>
          <w:tab w:val="num" w:pos="1477"/>
        </w:tabs>
        <w:ind w:left="1477" w:hanging="397"/>
      </w:pPr>
      <w:rPr>
        <w:rFonts w:ascii="Symbol" w:hAnsi="Symbol" w:cs="Symbol" w:hint="default"/>
      </w:rPr>
    </w:lvl>
    <w:lvl w:ilvl="2">
      <w:start w:val="1"/>
      <w:numFmt w:val="decimal"/>
      <w:lvlText w:val="%3)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30987520">
    <w:abstractNumId w:val="0"/>
  </w:num>
  <w:num w:numId="2" w16cid:durableId="1146044124">
    <w:abstractNumId w:val="1"/>
  </w:num>
  <w:num w:numId="3" w16cid:durableId="1234194513">
    <w:abstractNumId w:val="2"/>
  </w:num>
  <w:num w:numId="4" w16cid:durableId="21445793">
    <w:abstractNumId w:val="3"/>
  </w:num>
  <w:num w:numId="5" w16cid:durableId="733746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71"/>
    <w:rsid w:val="00387071"/>
    <w:rsid w:val="0087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D4C10D"/>
  <w15:chartTrackingRefBased/>
  <w15:docId w15:val="{54F12DCE-2698-469D-98ED-B265A6D9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Symbol" w:hAnsi="Symbol" w:cs="Symbol" w:hint="default"/>
    </w:rPr>
  </w:style>
  <w:style w:type="character" w:customStyle="1" w:styleId="WW8Num2z2">
    <w:name w:val="WW8Num2z2"/>
    <w:rPr>
      <w:rFonts w:hint="default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3z1">
    <w:name w:val="WW8Num3z1"/>
    <w:rPr>
      <w:rFonts w:ascii="Symbol" w:hAnsi="Symbol" w:cs="Symbol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4z1">
    <w:name w:val="WW8Num4z1"/>
    <w:rPr>
      <w:rFonts w:ascii="Symbol" w:hAnsi="Symbol" w:cs="Symbol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Pr>
      <w:color w:val="000080"/>
      <w:u w:val="single"/>
      <w:lang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Uwydatnienie">
    <w:name w:val="Emphasis"/>
    <w:qFormat/>
    <w:rPr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628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Cisło</dc:creator>
  <cp:keywords/>
  <cp:lastModifiedBy>Admin</cp:lastModifiedBy>
  <cp:revision>2</cp:revision>
  <cp:lastPrinted>1601-01-01T00:00:00Z</cp:lastPrinted>
  <dcterms:created xsi:type="dcterms:W3CDTF">2023-04-02T16:51:00Z</dcterms:created>
  <dcterms:modified xsi:type="dcterms:W3CDTF">2023-04-02T16:51:00Z</dcterms:modified>
</cp:coreProperties>
</file>